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61EE9" w14:textId="77777777" w:rsidR="00751781" w:rsidRDefault="00751781" w:rsidP="00751781">
      <w:pPr>
        <w:spacing w:line="360" w:lineRule="auto"/>
        <w:ind w:left="6372"/>
        <w:jc w:val="right"/>
        <w:rPr>
          <w:rFonts w:asciiTheme="minorHAnsi" w:hAnsiTheme="minorHAnsi" w:cstheme="minorHAnsi"/>
        </w:rPr>
      </w:pPr>
    </w:p>
    <w:p w14:paraId="7E88E775" w14:textId="3C8D9ACE" w:rsidR="00751781" w:rsidRPr="00756EF2" w:rsidRDefault="00751781" w:rsidP="00751781">
      <w:pPr>
        <w:spacing w:line="360" w:lineRule="auto"/>
        <w:ind w:left="6372"/>
        <w:jc w:val="right"/>
      </w:pPr>
      <w:r w:rsidRPr="00756EF2">
        <w:t xml:space="preserve">Płońsk, dnia </w:t>
      </w:r>
      <w:r w:rsidR="00BB5995">
        <w:t>28</w:t>
      </w:r>
      <w:r w:rsidR="00781D6D">
        <w:t>.07.2025</w:t>
      </w:r>
      <w:r w:rsidR="00CC1380">
        <w:t>r.</w:t>
      </w:r>
    </w:p>
    <w:p w14:paraId="7C7E9231" w14:textId="2CC73710" w:rsidR="009E5188" w:rsidRPr="009E5188" w:rsidRDefault="009E5188" w:rsidP="009E5188">
      <w:pPr>
        <w:spacing w:after="200"/>
        <w:rPr>
          <w:rFonts w:eastAsia="Calibri"/>
          <w:lang w:eastAsia="en-US"/>
        </w:rPr>
      </w:pPr>
      <w:r w:rsidRPr="009E5188">
        <w:rPr>
          <w:rFonts w:eastAsia="Calibri"/>
          <w:lang w:eastAsia="en-US"/>
        </w:rPr>
        <w:t xml:space="preserve">Znak sprawy: </w:t>
      </w:r>
      <w:r w:rsidR="00781D6D">
        <w:rPr>
          <w:rFonts w:eastAsia="Calibri"/>
          <w:lang w:eastAsia="en-US"/>
        </w:rPr>
        <w:t>SP.026.2.2025</w:t>
      </w:r>
    </w:p>
    <w:p w14:paraId="7A0BCC7F" w14:textId="119EA9AC" w:rsidR="00751781" w:rsidRDefault="00751781" w:rsidP="00751781">
      <w:pPr>
        <w:pStyle w:val="msolistparagraph0"/>
        <w:spacing w:before="0" w:beforeAutospacing="0" w:after="0" w:afterAutospacing="0" w:line="360" w:lineRule="auto"/>
        <w:rPr>
          <w:rStyle w:val="Pogrubienie"/>
          <w:b w:val="0"/>
          <w:i/>
        </w:rPr>
      </w:pPr>
    </w:p>
    <w:p w14:paraId="0EDFD812" w14:textId="3C70E0F0" w:rsidR="009A39B7" w:rsidRDefault="009A39B7" w:rsidP="00751781">
      <w:pPr>
        <w:pStyle w:val="msolistparagraph0"/>
        <w:spacing w:before="0" w:beforeAutospacing="0" w:after="0" w:afterAutospacing="0" w:line="360" w:lineRule="auto"/>
        <w:rPr>
          <w:rStyle w:val="Pogrubienie"/>
          <w:b w:val="0"/>
          <w:i/>
        </w:rPr>
      </w:pPr>
    </w:p>
    <w:p w14:paraId="51722C15" w14:textId="2411F3C1" w:rsidR="009A39B7" w:rsidRDefault="009A39B7" w:rsidP="00751781">
      <w:pPr>
        <w:pStyle w:val="msolistparagraph0"/>
        <w:spacing w:before="0" w:beforeAutospacing="0" w:after="0" w:afterAutospacing="0" w:line="360" w:lineRule="auto"/>
        <w:rPr>
          <w:rStyle w:val="Pogrubienie"/>
          <w:b w:val="0"/>
          <w:i/>
        </w:rPr>
      </w:pPr>
    </w:p>
    <w:p w14:paraId="2730A010" w14:textId="0F793CAA" w:rsidR="009A39B7" w:rsidRPr="00756EF2" w:rsidRDefault="009A39B7" w:rsidP="00751781">
      <w:pPr>
        <w:pStyle w:val="msolistparagraph0"/>
        <w:spacing w:before="0" w:beforeAutospacing="0" w:after="0" w:afterAutospacing="0" w:line="360" w:lineRule="auto"/>
      </w:pPr>
    </w:p>
    <w:p w14:paraId="31B1228B" w14:textId="77777777" w:rsidR="00751781" w:rsidRPr="00756EF2" w:rsidRDefault="00751781" w:rsidP="00751781">
      <w:pPr>
        <w:spacing w:line="360" w:lineRule="auto"/>
        <w:jc w:val="center"/>
        <w:rPr>
          <w:b/>
          <w:sz w:val="28"/>
          <w:u w:val="single"/>
        </w:rPr>
      </w:pPr>
      <w:r w:rsidRPr="00756EF2">
        <w:rPr>
          <w:b/>
          <w:sz w:val="28"/>
          <w:u w:val="single"/>
        </w:rPr>
        <w:t>Zaproszenie do składania ofert</w:t>
      </w:r>
    </w:p>
    <w:p w14:paraId="7386F274" w14:textId="0A206579" w:rsidR="00751781" w:rsidRPr="00756EF2" w:rsidRDefault="00751781" w:rsidP="009E5188">
      <w:pPr>
        <w:tabs>
          <w:tab w:val="center" w:pos="6480"/>
        </w:tabs>
        <w:jc w:val="center"/>
        <w:rPr>
          <w:b/>
          <w:i/>
        </w:rPr>
      </w:pPr>
      <w:r w:rsidRPr="00841335">
        <w:rPr>
          <w:b/>
          <w:i/>
        </w:rPr>
        <w:t xml:space="preserve">Dot.: rozpoznania cenowego </w:t>
      </w:r>
      <w:r w:rsidR="009E5188" w:rsidRPr="009E5188">
        <w:rPr>
          <w:b/>
          <w:i/>
        </w:rPr>
        <w:t>na „Usługę przygotowania i dostarczania posiłków (usługa cateringowa) dla dzieci</w:t>
      </w:r>
      <w:r w:rsidR="00057F18">
        <w:rPr>
          <w:b/>
          <w:i/>
        </w:rPr>
        <w:t xml:space="preserve"> </w:t>
      </w:r>
      <w:r w:rsidR="009E5188" w:rsidRPr="009E5188">
        <w:rPr>
          <w:b/>
          <w:i/>
        </w:rPr>
        <w:t xml:space="preserve">w oddziałach przedszkolnych </w:t>
      </w:r>
      <w:r w:rsidR="00057F18">
        <w:rPr>
          <w:b/>
          <w:i/>
        </w:rPr>
        <w:t xml:space="preserve">i </w:t>
      </w:r>
      <w:r w:rsidR="009E5188" w:rsidRPr="009E5188">
        <w:rPr>
          <w:b/>
          <w:i/>
        </w:rPr>
        <w:t xml:space="preserve">w Szkole Podstawowej </w:t>
      </w:r>
      <w:r w:rsidR="00146F08">
        <w:rPr>
          <w:b/>
          <w:i/>
        </w:rPr>
        <w:t>im. Kardynała Stefana Wyszyńskiego w Siedlinie</w:t>
      </w:r>
      <w:r w:rsidR="009E5188" w:rsidRPr="009E5188">
        <w:rPr>
          <w:b/>
          <w:i/>
        </w:rPr>
        <w:t>”</w:t>
      </w:r>
    </w:p>
    <w:p w14:paraId="1B1042AE" w14:textId="77777777" w:rsidR="00751781" w:rsidRPr="00756EF2" w:rsidRDefault="00751781" w:rsidP="00751781">
      <w:pPr>
        <w:spacing w:line="360" w:lineRule="auto"/>
        <w:jc w:val="center"/>
        <w:rPr>
          <w:b/>
          <w:i/>
        </w:rPr>
      </w:pPr>
    </w:p>
    <w:p w14:paraId="3703CBD2" w14:textId="1DA68DDB" w:rsidR="00751781" w:rsidRPr="009E5188" w:rsidRDefault="00057F18" w:rsidP="009E5188">
      <w:pPr>
        <w:spacing w:line="360" w:lineRule="auto"/>
        <w:ind w:firstLine="900"/>
        <w:jc w:val="both"/>
        <w:rPr>
          <w:b/>
        </w:rPr>
      </w:pPr>
      <w:r>
        <w:t xml:space="preserve">Szkoła Podstawowa </w:t>
      </w:r>
      <w:r w:rsidR="00146F08">
        <w:t>im. Kardynała Stefana Wyszyńskiego w Siedlinie</w:t>
      </w:r>
      <w:r>
        <w:t xml:space="preserve"> </w:t>
      </w:r>
      <w:r w:rsidR="00751781" w:rsidRPr="00756EF2">
        <w:t xml:space="preserve">zaprasza do złożenia oferty w ramach postępowania o udzielenie zamówienia publicznego </w:t>
      </w:r>
      <w:r w:rsidR="009E5188">
        <w:rPr>
          <w:b/>
        </w:rPr>
        <w:t xml:space="preserve">na </w:t>
      </w:r>
      <w:r w:rsidR="009E5188" w:rsidRPr="009E5188">
        <w:rPr>
          <w:b/>
        </w:rPr>
        <w:t>„Usługę przygotowania i dostarczania posiłków (usługa cateringowa) dla dzieci w oddziałach przedszkolnych</w:t>
      </w:r>
      <w:r w:rsidR="009E5188">
        <w:rPr>
          <w:b/>
        </w:rPr>
        <w:t xml:space="preserve"> </w:t>
      </w:r>
      <w:r>
        <w:rPr>
          <w:b/>
        </w:rPr>
        <w:t xml:space="preserve">i </w:t>
      </w:r>
      <w:r w:rsidR="009E5188">
        <w:rPr>
          <w:b/>
        </w:rPr>
        <w:t xml:space="preserve">w Szkole Podstawowej </w:t>
      </w:r>
      <w:r w:rsidR="00146F08">
        <w:rPr>
          <w:b/>
        </w:rPr>
        <w:t>im. Kardynała Stefana Wyszyńskiego w Siedlinie</w:t>
      </w:r>
      <w:r w:rsidR="00751781" w:rsidRPr="00756EF2">
        <w:rPr>
          <w:b/>
        </w:rPr>
        <w:t>”</w:t>
      </w:r>
      <w:r w:rsidR="00756EF2">
        <w:rPr>
          <w:b/>
        </w:rPr>
        <w:t xml:space="preserve">. </w:t>
      </w:r>
    </w:p>
    <w:p w14:paraId="3A2FD9D0" w14:textId="425E04F8" w:rsidR="00751781" w:rsidRPr="00756EF2" w:rsidRDefault="00751781" w:rsidP="00751781">
      <w:pPr>
        <w:spacing w:line="360" w:lineRule="auto"/>
        <w:ind w:firstLine="900"/>
        <w:jc w:val="both"/>
      </w:pPr>
      <w:r w:rsidRPr="00756EF2">
        <w:t>Zamawiający informuje jednocześnie, że Zamówienie zostanie udzielone Wykonawcom, którzy zaoferują najniższą cenę. Wykonawca może zaproponować tylko jedną cenę i nie może jej zmienić po złożeniu oferty. Negocjacje ceny nie będą prowadzone.</w:t>
      </w:r>
    </w:p>
    <w:p w14:paraId="58C3E2F1" w14:textId="351FFB85" w:rsidR="00751781" w:rsidRPr="00756EF2" w:rsidRDefault="00751781" w:rsidP="006D39B6">
      <w:pPr>
        <w:spacing w:line="360" w:lineRule="auto"/>
        <w:ind w:firstLine="900"/>
        <w:jc w:val="both"/>
      </w:pPr>
      <w:r w:rsidRPr="00756EF2">
        <w:t xml:space="preserve">Oferta winna być złożona do dnia </w:t>
      </w:r>
      <w:r w:rsidR="00E75623">
        <w:rPr>
          <w:b/>
        </w:rPr>
        <w:t>2</w:t>
      </w:r>
      <w:bookmarkStart w:id="0" w:name="_GoBack"/>
      <w:bookmarkEnd w:id="0"/>
      <w:r w:rsidR="00BB5995">
        <w:rPr>
          <w:b/>
        </w:rPr>
        <w:t>1</w:t>
      </w:r>
      <w:r w:rsidR="00781D6D">
        <w:rPr>
          <w:b/>
        </w:rPr>
        <w:t>.08.2025r.</w:t>
      </w:r>
      <w:r w:rsidRPr="00756EF2">
        <w:rPr>
          <w:b/>
        </w:rPr>
        <w:t xml:space="preserve"> roku godz. </w:t>
      </w:r>
      <w:r w:rsidR="009E5188">
        <w:rPr>
          <w:b/>
        </w:rPr>
        <w:t>10</w:t>
      </w:r>
      <w:r w:rsidRPr="00756EF2">
        <w:rPr>
          <w:b/>
          <w:vertAlign w:val="superscript"/>
        </w:rPr>
        <w:t>00</w:t>
      </w:r>
      <w:r w:rsidRPr="00756EF2">
        <w:t xml:space="preserve"> w siedzibie Zamawiającego –</w:t>
      </w:r>
      <w:r w:rsidR="00DA50FF">
        <w:t xml:space="preserve"> </w:t>
      </w:r>
      <w:r w:rsidR="00057F18">
        <w:t xml:space="preserve">Szkoła Podstawowa </w:t>
      </w:r>
      <w:r w:rsidR="00146F08">
        <w:t>im. Kardynała Stefana Wyszyńskiego w Siedlinie</w:t>
      </w:r>
      <w:r w:rsidR="00057F18">
        <w:t xml:space="preserve">, </w:t>
      </w:r>
      <w:r w:rsidR="00146F08">
        <w:t>Siedlin, ul. Jana Pawła II 12</w:t>
      </w:r>
      <w:r w:rsidR="00057F18">
        <w:t xml:space="preserve">,09-100 Płońsk, </w:t>
      </w:r>
      <w:r w:rsidR="00781D6D">
        <w:t>w zamkniętej kopercie</w:t>
      </w:r>
      <w:r w:rsidR="006D39B6" w:rsidRPr="006D39B6">
        <w:t xml:space="preserve"> </w:t>
      </w:r>
      <w:r w:rsidR="006D39B6">
        <w:t xml:space="preserve">z dopiskiem </w:t>
      </w:r>
      <w:r w:rsidR="006D39B6" w:rsidRPr="00CC2014">
        <w:rPr>
          <w:b/>
        </w:rPr>
        <w:t>„Oferta na</w:t>
      </w:r>
      <w:r w:rsidR="006D39B6">
        <w:rPr>
          <w:b/>
        </w:rPr>
        <w:t xml:space="preserve"> u</w:t>
      </w:r>
      <w:r w:rsidR="006D39B6" w:rsidRPr="00BE0C0B">
        <w:rPr>
          <w:b/>
        </w:rPr>
        <w:t xml:space="preserve">sługę przygotowania i dostarczania posiłków (usługa cateringowa) dla dzieci w oddziałach przedszkolnych </w:t>
      </w:r>
      <w:r w:rsidR="006D39B6">
        <w:rPr>
          <w:b/>
        </w:rPr>
        <w:t xml:space="preserve">i </w:t>
      </w:r>
      <w:r w:rsidR="006D39B6" w:rsidRPr="00BE0C0B">
        <w:rPr>
          <w:b/>
        </w:rPr>
        <w:t xml:space="preserve">w Szkole Podstawowej </w:t>
      </w:r>
      <w:r w:rsidR="006D39B6">
        <w:rPr>
          <w:b/>
        </w:rPr>
        <w:t>im. Kardynała Stefana Wyszyńskiego w Siedlinie”</w:t>
      </w:r>
      <w:r w:rsidR="00781D6D">
        <w:t xml:space="preserve"> lub za pomocą adresu </w:t>
      </w:r>
      <w:r w:rsidR="00BB5995">
        <w:t>e-</w:t>
      </w:r>
      <w:r w:rsidR="00057F18">
        <w:t xml:space="preserve">mail: </w:t>
      </w:r>
      <w:hyperlink r:id="rId8" w:history="1">
        <w:r w:rsidR="00781D6D" w:rsidRPr="00150BA4">
          <w:rPr>
            <w:rStyle w:val="Hipercze"/>
          </w:rPr>
          <w:t>spsiedlin@gazeta.pl</w:t>
        </w:r>
      </w:hyperlink>
      <w:r w:rsidR="00781D6D">
        <w:t xml:space="preserve"> tytułem:</w:t>
      </w:r>
      <w:r w:rsidR="00BB5995">
        <w:t xml:space="preserve"> </w:t>
      </w:r>
      <w:r w:rsidR="006D39B6">
        <w:rPr>
          <w:b/>
        </w:rPr>
        <w:t>,,O</w:t>
      </w:r>
      <w:r w:rsidR="006D39B6" w:rsidRPr="00CC2014">
        <w:rPr>
          <w:b/>
        </w:rPr>
        <w:t>ferta na</w:t>
      </w:r>
      <w:r w:rsidR="006D39B6">
        <w:rPr>
          <w:b/>
        </w:rPr>
        <w:t xml:space="preserve"> u</w:t>
      </w:r>
      <w:r w:rsidR="006D39B6" w:rsidRPr="00BE0C0B">
        <w:rPr>
          <w:b/>
        </w:rPr>
        <w:t>sługę przygotowania i dostarczania posiłków</w:t>
      </w:r>
      <w:r w:rsidR="006D39B6">
        <w:rPr>
          <w:b/>
        </w:rPr>
        <w:t>”.</w:t>
      </w:r>
    </w:p>
    <w:p w14:paraId="310D3A48" w14:textId="77777777" w:rsidR="00751781" w:rsidRPr="00756EF2" w:rsidRDefault="00751781" w:rsidP="00751781">
      <w:pPr>
        <w:spacing w:line="360" w:lineRule="auto"/>
        <w:jc w:val="both"/>
      </w:pPr>
    </w:p>
    <w:p w14:paraId="011BD5BA" w14:textId="77777777" w:rsidR="00751781" w:rsidRPr="00756EF2" w:rsidRDefault="00751781" w:rsidP="00751781">
      <w:pPr>
        <w:ind w:left="5664"/>
        <w:jc w:val="both"/>
        <w:rPr>
          <w:i/>
        </w:rPr>
      </w:pPr>
      <w:r w:rsidRPr="00756EF2">
        <w:rPr>
          <w:i/>
        </w:rPr>
        <w:t xml:space="preserve">     </w:t>
      </w:r>
    </w:p>
    <w:p w14:paraId="23E2FF96" w14:textId="77777777" w:rsidR="00751781" w:rsidRPr="00756EF2" w:rsidRDefault="00751781" w:rsidP="00751781">
      <w:pPr>
        <w:ind w:left="5664"/>
        <w:jc w:val="both"/>
        <w:rPr>
          <w:i/>
        </w:rPr>
      </w:pPr>
    </w:p>
    <w:p w14:paraId="5673EE1D" w14:textId="77777777" w:rsidR="00751781" w:rsidRPr="00756EF2" w:rsidRDefault="00751781" w:rsidP="00751781">
      <w:pPr>
        <w:ind w:left="5664"/>
        <w:jc w:val="both"/>
        <w:rPr>
          <w:i/>
        </w:rPr>
      </w:pPr>
    </w:p>
    <w:p w14:paraId="3882C4F6" w14:textId="77777777" w:rsidR="00751781" w:rsidRPr="00756EF2" w:rsidRDefault="00751781" w:rsidP="00751781">
      <w:pPr>
        <w:ind w:left="5664"/>
        <w:jc w:val="both"/>
        <w:rPr>
          <w:i/>
        </w:rPr>
      </w:pPr>
    </w:p>
    <w:p w14:paraId="0BCADB40" w14:textId="77777777" w:rsidR="00751781" w:rsidRPr="00756EF2" w:rsidRDefault="00751781" w:rsidP="00751781">
      <w:pPr>
        <w:spacing w:line="360" w:lineRule="auto"/>
        <w:jc w:val="both"/>
      </w:pPr>
      <w:r w:rsidRPr="00756EF2">
        <w:t>Załącznik:</w:t>
      </w:r>
    </w:p>
    <w:p w14:paraId="0049DD7A" w14:textId="5172CC56" w:rsidR="00751781" w:rsidRPr="00756EF2" w:rsidRDefault="00751781" w:rsidP="00751781">
      <w:pPr>
        <w:numPr>
          <w:ilvl w:val="0"/>
          <w:numId w:val="31"/>
        </w:numPr>
        <w:spacing w:line="360" w:lineRule="auto"/>
        <w:jc w:val="both"/>
      </w:pPr>
      <w:r w:rsidRPr="00756EF2">
        <w:t xml:space="preserve">Formularz oferty </w:t>
      </w:r>
    </w:p>
    <w:p w14:paraId="778F6DAB" w14:textId="04EA5D97" w:rsidR="00CA1671" w:rsidRPr="00751781" w:rsidRDefault="00CA1671" w:rsidP="00751781">
      <w:pPr>
        <w:rPr>
          <w:rFonts w:asciiTheme="minorHAnsi" w:hAnsiTheme="minorHAnsi" w:cstheme="minorHAnsi"/>
        </w:rPr>
      </w:pPr>
    </w:p>
    <w:sectPr w:rsidR="00CA1671" w:rsidRPr="00751781" w:rsidSect="001D1B79">
      <w:headerReference w:type="default" r:id="rId9"/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BA91C" w14:textId="77777777" w:rsidR="00F34A71" w:rsidRDefault="00F34A71">
      <w:r>
        <w:separator/>
      </w:r>
    </w:p>
  </w:endnote>
  <w:endnote w:type="continuationSeparator" w:id="0">
    <w:p w14:paraId="79CE5930" w14:textId="77777777" w:rsidR="00F34A71" w:rsidRDefault="00F3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98EBC" w14:textId="77777777" w:rsidR="00F34A71" w:rsidRDefault="00F34A71">
      <w:r>
        <w:separator/>
      </w:r>
    </w:p>
  </w:footnote>
  <w:footnote w:type="continuationSeparator" w:id="0">
    <w:p w14:paraId="0852C9C9" w14:textId="77777777" w:rsidR="00F34A71" w:rsidRDefault="00F3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EE2F6" w14:textId="55EA69BB" w:rsidR="00756EF2" w:rsidRPr="001544F9" w:rsidRDefault="00733DE7" w:rsidP="00733DE7">
    <w:pPr>
      <w:jc w:val="center"/>
      <w:rPr>
        <w:rFonts w:ascii="Arial" w:hAnsi="Arial"/>
        <w:b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544F9">
      <w:rPr>
        <w:rFonts w:ascii="Arial" w:hAnsi="Arial"/>
        <w:b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Szkoła Podstawowa </w:t>
    </w:r>
    <w:r w:rsidR="007D76B5">
      <w:rPr>
        <w:rFonts w:ascii="Arial" w:hAnsi="Arial"/>
        <w:b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im. Kardynała Stefana Wyszyńskiego w </w:t>
    </w:r>
    <w:r w:rsidR="00146F08">
      <w:rPr>
        <w:rFonts w:ascii="Arial" w:hAnsi="Arial"/>
        <w:b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Siedlinie</w:t>
    </w:r>
  </w:p>
  <w:p w14:paraId="5507726B" w14:textId="39329206" w:rsidR="00733DE7" w:rsidRPr="001544F9" w:rsidRDefault="00146F08" w:rsidP="00733DE7">
    <w:pPr>
      <w:jc w:val="center"/>
      <w:rPr>
        <w:rFonts w:ascii="Arial" w:hAnsi="Arial"/>
        <w:b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/>
        <w:b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Siedlin, ul. Jana Pawła II 12</w:t>
    </w:r>
    <w:r w:rsidR="00733DE7" w:rsidRPr="001544F9">
      <w:rPr>
        <w:rFonts w:ascii="Arial" w:hAnsi="Arial"/>
        <w:b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09-100 Płońsk</w:t>
    </w:r>
  </w:p>
  <w:p w14:paraId="37721C2F" w14:textId="3A6D51A2" w:rsidR="00733DE7" w:rsidRPr="001544F9" w:rsidRDefault="00733DE7" w:rsidP="00733DE7">
    <w:pPr>
      <w:jc w:val="center"/>
      <w:rPr>
        <w:rFonts w:ascii="Arial" w:hAnsi="Arial"/>
        <w:b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544F9">
      <w:rPr>
        <w:rFonts w:ascii="Arial" w:hAnsi="Arial"/>
        <w:b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Tel. 23 662 </w:t>
    </w:r>
    <w:r w:rsidR="00146F08">
      <w:rPr>
        <w:rFonts w:ascii="Arial" w:hAnsi="Arial"/>
        <w:b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31 48, e-mail spsiedlin@gazeta</w:t>
    </w:r>
    <w:r w:rsidRPr="001544F9">
      <w:rPr>
        <w:rFonts w:ascii="Arial" w:hAnsi="Arial"/>
        <w:b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 w:val="0"/>
        <w:sz w:val="20"/>
        <w:szCs w:val="20"/>
      </w:rPr>
    </w:lvl>
  </w:abstractNum>
  <w:abstractNum w:abstractNumId="4" w15:restartNumberingAfterBreak="0">
    <w:nsid w:val="017F028C"/>
    <w:multiLevelType w:val="hybridMultilevel"/>
    <w:tmpl w:val="B728E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053B1"/>
    <w:multiLevelType w:val="hybridMultilevel"/>
    <w:tmpl w:val="5CF824DE"/>
    <w:lvl w:ilvl="0" w:tplc="3C645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7A2F12"/>
    <w:multiLevelType w:val="hybridMultilevel"/>
    <w:tmpl w:val="2EB66616"/>
    <w:lvl w:ilvl="0" w:tplc="FAA40924">
      <w:start w:val="1"/>
      <w:numFmt w:val="lowerLetter"/>
      <w:lvlText w:val="%1)"/>
      <w:lvlJc w:val="left"/>
      <w:pPr>
        <w:ind w:left="405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BC32A2"/>
    <w:multiLevelType w:val="hybridMultilevel"/>
    <w:tmpl w:val="9AB21EDE"/>
    <w:lvl w:ilvl="0" w:tplc="03961256">
      <w:start w:val="9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94283362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A820B1"/>
    <w:multiLevelType w:val="hybridMultilevel"/>
    <w:tmpl w:val="57629F92"/>
    <w:lvl w:ilvl="0" w:tplc="BF14F1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85953"/>
    <w:multiLevelType w:val="hybridMultilevel"/>
    <w:tmpl w:val="FFA04DF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88711A"/>
    <w:multiLevelType w:val="hybridMultilevel"/>
    <w:tmpl w:val="2C74BE0C"/>
    <w:lvl w:ilvl="0" w:tplc="BF14F1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B52D0"/>
    <w:multiLevelType w:val="hybridMultilevel"/>
    <w:tmpl w:val="832EE8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14368"/>
    <w:multiLevelType w:val="hybridMultilevel"/>
    <w:tmpl w:val="F46456A8"/>
    <w:lvl w:ilvl="0" w:tplc="2926E7F4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7C44E4"/>
    <w:multiLevelType w:val="multilevel"/>
    <w:tmpl w:val="24DC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5677A8"/>
    <w:multiLevelType w:val="hybridMultilevel"/>
    <w:tmpl w:val="8C587634"/>
    <w:lvl w:ilvl="0" w:tplc="0B8433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A75087"/>
    <w:multiLevelType w:val="hybridMultilevel"/>
    <w:tmpl w:val="78D61ED4"/>
    <w:lvl w:ilvl="0" w:tplc="784C89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E514C"/>
    <w:multiLevelType w:val="hybridMultilevel"/>
    <w:tmpl w:val="F4BA4C8C"/>
    <w:lvl w:ilvl="0" w:tplc="2926E7F4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3134BB"/>
    <w:multiLevelType w:val="hybridMultilevel"/>
    <w:tmpl w:val="E0E8E7A8"/>
    <w:lvl w:ilvl="0" w:tplc="BF14F1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278AA"/>
    <w:multiLevelType w:val="hybridMultilevel"/>
    <w:tmpl w:val="63E828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8953FC"/>
    <w:multiLevelType w:val="hybridMultilevel"/>
    <w:tmpl w:val="650E3938"/>
    <w:lvl w:ilvl="0" w:tplc="2926E7F4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784306"/>
    <w:multiLevelType w:val="hybridMultilevel"/>
    <w:tmpl w:val="479458F4"/>
    <w:lvl w:ilvl="0" w:tplc="9CA60E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D4430"/>
    <w:multiLevelType w:val="hybridMultilevel"/>
    <w:tmpl w:val="106EA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50B11"/>
    <w:multiLevelType w:val="hybridMultilevel"/>
    <w:tmpl w:val="03C27C1E"/>
    <w:lvl w:ilvl="0" w:tplc="2926E7F4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F14504"/>
    <w:multiLevelType w:val="hybridMultilevel"/>
    <w:tmpl w:val="6C62625E"/>
    <w:lvl w:ilvl="0" w:tplc="222A26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8554229"/>
    <w:multiLevelType w:val="hybridMultilevel"/>
    <w:tmpl w:val="7C06525E"/>
    <w:lvl w:ilvl="0" w:tplc="BF14F1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D432D"/>
    <w:multiLevelType w:val="hybridMultilevel"/>
    <w:tmpl w:val="B5308268"/>
    <w:lvl w:ilvl="0" w:tplc="2926E7F4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6A45D3"/>
    <w:multiLevelType w:val="hybridMultilevel"/>
    <w:tmpl w:val="B5841FD2"/>
    <w:lvl w:ilvl="0" w:tplc="4BD6A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2A2405"/>
    <w:multiLevelType w:val="hybridMultilevel"/>
    <w:tmpl w:val="150A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528AB"/>
    <w:multiLevelType w:val="hybridMultilevel"/>
    <w:tmpl w:val="D5803A5A"/>
    <w:lvl w:ilvl="0" w:tplc="11D68196">
      <w:start w:val="1"/>
      <w:numFmt w:val="decimal"/>
      <w:lvlText w:val="%1)"/>
      <w:lvlJc w:val="left"/>
      <w:pPr>
        <w:ind w:left="1080" w:hanging="360"/>
      </w:pPr>
      <w:rPr>
        <w:rFonts w:cs="Cambri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9D23A8"/>
    <w:multiLevelType w:val="hybridMultilevel"/>
    <w:tmpl w:val="4140B1EC"/>
    <w:lvl w:ilvl="0" w:tplc="23F4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15"/>
  </w:num>
  <w:num w:numId="5">
    <w:abstractNumId w:val="2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6"/>
  </w:num>
  <w:num w:numId="9">
    <w:abstractNumId w:val="29"/>
  </w:num>
  <w:num w:numId="10">
    <w:abstractNumId w:val="23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28"/>
  </w:num>
  <w:num w:numId="16">
    <w:abstractNumId w:val="27"/>
  </w:num>
  <w:num w:numId="17">
    <w:abstractNumId w:val="0"/>
  </w:num>
  <w:num w:numId="18">
    <w:abstractNumId w:val="9"/>
  </w:num>
  <w:num w:numId="19">
    <w:abstractNumId w:val="20"/>
  </w:num>
  <w:num w:numId="20">
    <w:abstractNumId w:val="24"/>
  </w:num>
  <w:num w:numId="21">
    <w:abstractNumId w:val="21"/>
  </w:num>
  <w:num w:numId="22">
    <w:abstractNumId w:val="17"/>
  </w:num>
  <w:num w:numId="23">
    <w:abstractNumId w:val="8"/>
  </w:num>
  <w:num w:numId="24">
    <w:abstractNumId w:val="19"/>
  </w:num>
  <w:num w:numId="25">
    <w:abstractNumId w:val="22"/>
  </w:num>
  <w:num w:numId="26">
    <w:abstractNumId w:val="16"/>
  </w:num>
  <w:num w:numId="27">
    <w:abstractNumId w:val="25"/>
  </w:num>
  <w:num w:numId="28">
    <w:abstractNumId w:val="12"/>
  </w:num>
  <w:num w:numId="29">
    <w:abstractNumId w:val="10"/>
  </w:num>
  <w:num w:numId="30">
    <w:abstractNumId w:val="1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60"/>
    <w:rsid w:val="0000345A"/>
    <w:rsid w:val="00004C10"/>
    <w:rsid w:val="00010C84"/>
    <w:rsid w:val="00014400"/>
    <w:rsid w:val="000248AF"/>
    <w:rsid w:val="000264B2"/>
    <w:rsid w:val="000316D8"/>
    <w:rsid w:val="00033730"/>
    <w:rsid w:val="00035A72"/>
    <w:rsid w:val="00042C1D"/>
    <w:rsid w:val="00044F42"/>
    <w:rsid w:val="00057F18"/>
    <w:rsid w:val="00061F6A"/>
    <w:rsid w:val="0006290B"/>
    <w:rsid w:val="00066C76"/>
    <w:rsid w:val="00067094"/>
    <w:rsid w:val="00072091"/>
    <w:rsid w:val="0008157D"/>
    <w:rsid w:val="00084487"/>
    <w:rsid w:val="00085D18"/>
    <w:rsid w:val="00094962"/>
    <w:rsid w:val="000A269E"/>
    <w:rsid w:val="000A2944"/>
    <w:rsid w:val="000A2A86"/>
    <w:rsid w:val="000A3F14"/>
    <w:rsid w:val="000A48A6"/>
    <w:rsid w:val="000B7F8F"/>
    <w:rsid w:val="000C667A"/>
    <w:rsid w:val="000D112D"/>
    <w:rsid w:val="000E2BB4"/>
    <w:rsid w:val="000E4759"/>
    <w:rsid w:val="000E499F"/>
    <w:rsid w:val="000E5632"/>
    <w:rsid w:val="000F10D9"/>
    <w:rsid w:val="000F12E5"/>
    <w:rsid w:val="000F209C"/>
    <w:rsid w:val="000F579C"/>
    <w:rsid w:val="00112DFF"/>
    <w:rsid w:val="00124997"/>
    <w:rsid w:val="00125724"/>
    <w:rsid w:val="0013178E"/>
    <w:rsid w:val="0013351F"/>
    <w:rsid w:val="0013688E"/>
    <w:rsid w:val="001440F6"/>
    <w:rsid w:val="00146F08"/>
    <w:rsid w:val="001544F9"/>
    <w:rsid w:val="0015470B"/>
    <w:rsid w:val="00157AE3"/>
    <w:rsid w:val="0016505A"/>
    <w:rsid w:val="00170EF2"/>
    <w:rsid w:val="00171DA6"/>
    <w:rsid w:val="00174018"/>
    <w:rsid w:val="001753A8"/>
    <w:rsid w:val="00175F5F"/>
    <w:rsid w:val="00181058"/>
    <w:rsid w:val="0018170B"/>
    <w:rsid w:val="001823ED"/>
    <w:rsid w:val="00183667"/>
    <w:rsid w:val="00192B57"/>
    <w:rsid w:val="00196808"/>
    <w:rsid w:val="001A003E"/>
    <w:rsid w:val="001A1286"/>
    <w:rsid w:val="001A277A"/>
    <w:rsid w:val="001A4160"/>
    <w:rsid w:val="001A6526"/>
    <w:rsid w:val="001B496F"/>
    <w:rsid w:val="001B5C55"/>
    <w:rsid w:val="001C1580"/>
    <w:rsid w:val="001C281B"/>
    <w:rsid w:val="001D1B79"/>
    <w:rsid w:val="001D3012"/>
    <w:rsid w:val="001E01EB"/>
    <w:rsid w:val="001E75A3"/>
    <w:rsid w:val="001F17E8"/>
    <w:rsid w:val="001F2219"/>
    <w:rsid w:val="001F2733"/>
    <w:rsid w:val="002036F5"/>
    <w:rsid w:val="00206451"/>
    <w:rsid w:val="00211D89"/>
    <w:rsid w:val="00232A20"/>
    <w:rsid w:val="00236597"/>
    <w:rsid w:val="00236C7F"/>
    <w:rsid w:val="0024062E"/>
    <w:rsid w:val="00241869"/>
    <w:rsid w:val="002451CD"/>
    <w:rsid w:val="00250059"/>
    <w:rsid w:val="0025737D"/>
    <w:rsid w:val="00265F3C"/>
    <w:rsid w:val="002661FB"/>
    <w:rsid w:val="00267F9E"/>
    <w:rsid w:val="002748B0"/>
    <w:rsid w:val="002852FE"/>
    <w:rsid w:val="002911C0"/>
    <w:rsid w:val="00293834"/>
    <w:rsid w:val="00295F8C"/>
    <w:rsid w:val="002B4E11"/>
    <w:rsid w:val="002B591E"/>
    <w:rsid w:val="002C12EA"/>
    <w:rsid w:val="002C6E9F"/>
    <w:rsid w:val="002C72D9"/>
    <w:rsid w:val="002D51D2"/>
    <w:rsid w:val="002F0F34"/>
    <w:rsid w:val="002F3A20"/>
    <w:rsid w:val="002F4FB2"/>
    <w:rsid w:val="003023D2"/>
    <w:rsid w:val="00305A91"/>
    <w:rsid w:val="00307ECF"/>
    <w:rsid w:val="003122B3"/>
    <w:rsid w:val="00314D81"/>
    <w:rsid w:val="00320FBB"/>
    <w:rsid w:val="00330D73"/>
    <w:rsid w:val="0033201B"/>
    <w:rsid w:val="0034237F"/>
    <w:rsid w:val="00366CE3"/>
    <w:rsid w:val="00367517"/>
    <w:rsid w:val="00381144"/>
    <w:rsid w:val="00395545"/>
    <w:rsid w:val="003A1396"/>
    <w:rsid w:val="003C0EF6"/>
    <w:rsid w:val="003E066E"/>
    <w:rsid w:val="003E3659"/>
    <w:rsid w:val="004174DC"/>
    <w:rsid w:val="0042122F"/>
    <w:rsid w:val="00424B97"/>
    <w:rsid w:val="004343BC"/>
    <w:rsid w:val="00443D6C"/>
    <w:rsid w:val="00444787"/>
    <w:rsid w:val="00450134"/>
    <w:rsid w:val="00450AFD"/>
    <w:rsid w:val="00456403"/>
    <w:rsid w:val="00456B6E"/>
    <w:rsid w:val="00463D72"/>
    <w:rsid w:val="0046499A"/>
    <w:rsid w:val="004662FD"/>
    <w:rsid w:val="00487E79"/>
    <w:rsid w:val="004A0D4C"/>
    <w:rsid w:val="004A2C09"/>
    <w:rsid w:val="004B0CDD"/>
    <w:rsid w:val="004B51CC"/>
    <w:rsid w:val="004C0438"/>
    <w:rsid w:val="004C49F9"/>
    <w:rsid w:val="004D010D"/>
    <w:rsid w:val="004F5521"/>
    <w:rsid w:val="00503A86"/>
    <w:rsid w:val="00506E8E"/>
    <w:rsid w:val="00521A4C"/>
    <w:rsid w:val="00536285"/>
    <w:rsid w:val="00537FCA"/>
    <w:rsid w:val="00556740"/>
    <w:rsid w:val="00567D38"/>
    <w:rsid w:val="00574A96"/>
    <w:rsid w:val="00575696"/>
    <w:rsid w:val="00575ACE"/>
    <w:rsid w:val="005818F9"/>
    <w:rsid w:val="005860B2"/>
    <w:rsid w:val="00590A7B"/>
    <w:rsid w:val="005A29BC"/>
    <w:rsid w:val="005A44F6"/>
    <w:rsid w:val="005A466A"/>
    <w:rsid w:val="005B3FDE"/>
    <w:rsid w:val="005B5ADB"/>
    <w:rsid w:val="005C2F9F"/>
    <w:rsid w:val="005C3E05"/>
    <w:rsid w:val="005C4FFA"/>
    <w:rsid w:val="005D57F5"/>
    <w:rsid w:val="005D5D88"/>
    <w:rsid w:val="005E2190"/>
    <w:rsid w:val="005E309E"/>
    <w:rsid w:val="005E4482"/>
    <w:rsid w:val="005E49B3"/>
    <w:rsid w:val="005F03E4"/>
    <w:rsid w:val="00601710"/>
    <w:rsid w:val="00601ECB"/>
    <w:rsid w:val="0061104E"/>
    <w:rsid w:val="006253F8"/>
    <w:rsid w:val="00636E9A"/>
    <w:rsid w:val="00643CD0"/>
    <w:rsid w:val="00646EA1"/>
    <w:rsid w:val="0065395C"/>
    <w:rsid w:val="006574ED"/>
    <w:rsid w:val="006778C7"/>
    <w:rsid w:val="00682C9F"/>
    <w:rsid w:val="006848D7"/>
    <w:rsid w:val="00695180"/>
    <w:rsid w:val="00696426"/>
    <w:rsid w:val="006A1A06"/>
    <w:rsid w:val="006A3F61"/>
    <w:rsid w:val="006B25FD"/>
    <w:rsid w:val="006B58D7"/>
    <w:rsid w:val="006C4618"/>
    <w:rsid w:val="006C5224"/>
    <w:rsid w:val="006C52B7"/>
    <w:rsid w:val="006C52DF"/>
    <w:rsid w:val="006D39B6"/>
    <w:rsid w:val="006E0D4A"/>
    <w:rsid w:val="006E2613"/>
    <w:rsid w:val="006E5B8C"/>
    <w:rsid w:val="006E6925"/>
    <w:rsid w:val="006E6C1F"/>
    <w:rsid w:val="006E6CEB"/>
    <w:rsid w:val="006E7217"/>
    <w:rsid w:val="006F3958"/>
    <w:rsid w:val="007052D9"/>
    <w:rsid w:val="00706589"/>
    <w:rsid w:val="007077E7"/>
    <w:rsid w:val="007152EE"/>
    <w:rsid w:val="00720FA4"/>
    <w:rsid w:val="007253C5"/>
    <w:rsid w:val="00725AC2"/>
    <w:rsid w:val="007260B2"/>
    <w:rsid w:val="00726B2D"/>
    <w:rsid w:val="00726C1D"/>
    <w:rsid w:val="00733DE7"/>
    <w:rsid w:val="007346DA"/>
    <w:rsid w:val="0073678C"/>
    <w:rsid w:val="007375C4"/>
    <w:rsid w:val="00742108"/>
    <w:rsid w:val="00743700"/>
    <w:rsid w:val="00751781"/>
    <w:rsid w:val="00752E5C"/>
    <w:rsid w:val="00756EF2"/>
    <w:rsid w:val="00781D6D"/>
    <w:rsid w:val="00793680"/>
    <w:rsid w:val="00794F44"/>
    <w:rsid w:val="00796EC7"/>
    <w:rsid w:val="007A0CF6"/>
    <w:rsid w:val="007B451C"/>
    <w:rsid w:val="007B6501"/>
    <w:rsid w:val="007D20BB"/>
    <w:rsid w:val="007D76B5"/>
    <w:rsid w:val="007F290B"/>
    <w:rsid w:val="00802C31"/>
    <w:rsid w:val="00803109"/>
    <w:rsid w:val="00803D43"/>
    <w:rsid w:val="00805843"/>
    <w:rsid w:val="008078B5"/>
    <w:rsid w:val="00810A39"/>
    <w:rsid w:val="008120EE"/>
    <w:rsid w:val="008173D7"/>
    <w:rsid w:val="00821124"/>
    <w:rsid w:val="00822E8C"/>
    <w:rsid w:val="00833F12"/>
    <w:rsid w:val="00841335"/>
    <w:rsid w:val="00841AD7"/>
    <w:rsid w:val="00842EA0"/>
    <w:rsid w:val="00846D62"/>
    <w:rsid w:val="0085048F"/>
    <w:rsid w:val="00851E92"/>
    <w:rsid w:val="00853D15"/>
    <w:rsid w:val="00892C7E"/>
    <w:rsid w:val="008940CB"/>
    <w:rsid w:val="00894FDB"/>
    <w:rsid w:val="00895C86"/>
    <w:rsid w:val="008B5891"/>
    <w:rsid w:val="008B77AB"/>
    <w:rsid w:val="008C12D4"/>
    <w:rsid w:val="008C6DE7"/>
    <w:rsid w:val="008C7E42"/>
    <w:rsid w:val="008D3A37"/>
    <w:rsid w:val="008D4EA2"/>
    <w:rsid w:val="008D500B"/>
    <w:rsid w:val="008F3A31"/>
    <w:rsid w:val="008F442E"/>
    <w:rsid w:val="008F49A3"/>
    <w:rsid w:val="008F75B5"/>
    <w:rsid w:val="00907C8F"/>
    <w:rsid w:val="00911CDA"/>
    <w:rsid w:val="009120F5"/>
    <w:rsid w:val="009133AC"/>
    <w:rsid w:val="00917D6F"/>
    <w:rsid w:val="00931161"/>
    <w:rsid w:val="009318CD"/>
    <w:rsid w:val="00935DD1"/>
    <w:rsid w:val="00936ACE"/>
    <w:rsid w:val="00942292"/>
    <w:rsid w:val="0094627F"/>
    <w:rsid w:val="00960074"/>
    <w:rsid w:val="00962C72"/>
    <w:rsid w:val="00967F12"/>
    <w:rsid w:val="00972B29"/>
    <w:rsid w:val="00980C1A"/>
    <w:rsid w:val="009821DF"/>
    <w:rsid w:val="00983B25"/>
    <w:rsid w:val="00994312"/>
    <w:rsid w:val="009954BC"/>
    <w:rsid w:val="009A171B"/>
    <w:rsid w:val="009A39B7"/>
    <w:rsid w:val="009A40C1"/>
    <w:rsid w:val="009A4D7D"/>
    <w:rsid w:val="009C3CC4"/>
    <w:rsid w:val="009D70A8"/>
    <w:rsid w:val="009E1D94"/>
    <w:rsid w:val="009E5188"/>
    <w:rsid w:val="009E7D64"/>
    <w:rsid w:val="009F0733"/>
    <w:rsid w:val="009F7D77"/>
    <w:rsid w:val="00A00BCD"/>
    <w:rsid w:val="00A07581"/>
    <w:rsid w:val="00A215F8"/>
    <w:rsid w:val="00A353AF"/>
    <w:rsid w:val="00A42A5A"/>
    <w:rsid w:val="00A42A8E"/>
    <w:rsid w:val="00A43FC3"/>
    <w:rsid w:val="00A525CE"/>
    <w:rsid w:val="00A61328"/>
    <w:rsid w:val="00A711F1"/>
    <w:rsid w:val="00A77DFB"/>
    <w:rsid w:val="00A8751D"/>
    <w:rsid w:val="00A9105B"/>
    <w:rsid w:val="00AA4196"/>
    <w:rsid w:val="00AD0B50"/>
    <w:rsid w:val="00AD253A"/>
    <w:rsid w:val="00AD4C21"/>
    <w:rsid w:val="00AF39DF"/>
    <w:rsid w:val="00B01446"/>
    <w:rsid w:val="00B04D34"/>
    <w:rsid w:val="00B06A52"/>
    <w:rsid w:val="00B076F0"/>
    <w:rsid w:val="00B11D99"/>
    <w:rsid w:val="00B12C39"/>
    <w:rsid w:val="00B14A7F"/>
    <w:rsid w:val="00B339B1"/>
    <w:rsid w:val="00B429F9"/>
    <w:rsid w:val="00B65274"/>
    <w:rsid w:val="00B73410"/>
    <w:rsid w:val="00B745A8"/>
    <w:rsid w:val="00B82928"/>
    <w:rsid w:val="00B8520E"/>
    <w:rsid w:val="00B914F1"/>
    <w:rsid w:val="00B9242B"/>
    <w:rsid w:val="00B92966"/>
    <w:rsid w:val="00BB5995"/>
    <w:rsid w:val="00BC24A6"/>
    <w:rsid w:val="00BC6EB2"/>
    <w:rsid w:val="00BC7040"/>
    <w:rsid w:val="00BD4449"/>
    <w:rsid w:val="00BE26A9"/>
    <w:rsid w:val="00BE4207"/>
    <w:rsid w:val="00C00A55"/>
    <w:rsid w:val="00C03381"/>
    <w:rsid w:val="00C0366F"/>
    <w:rsid w:val="00C05F34"/>
    <w:rsid w:val="00C05FF4"/>
    <w:rsid w:val="00C11F02"/>
    <w:rsid w:val="00C131E2"/>
    <w:rsid w:val="00C143DE"/>
    <w:rsid w:val="00C15EC5"/>
    <w:rsid w:val="00C3366E"/>
    <w:rsid w:val="00C375C0"/>
    <w:rsid w:val="00C43A70"/>
    <w:rsid w:val="00C47FBB"/>
    <w:rsid w:val="00C535A5"/>
    <w:rsid w:val="00C552CA"/>
    <w:rsid w:val="00C55869"/>
    <w:rsid w:val="00C63842"/>
    <w:rsid w:val="00C70104"/>
    <w:rsid w:val="00C80ADF"/>
    <w:rsid w:val="00C930EE"/>
    <w:rsid w:val="00C97E46"/>
    <w:rsid w:val="00CA1671"/>
    <w:rsid w:val="00CA3187"/>
    <w:rsid w:val="00CA377F"/>
    <w:rsid w:val="00CA659A"/>
    <w:rsid w:val="00CA7572"/>
    <w:rsid w:val="00CB2436"/>
    <w:rsid w:val="00CB3A78"/>
    <w:rsid w:val="00CB5AF7"/>
    <w:rsid w:val="00CC1380"/>
    <w:rsid w:val="00CC3222"/>
    <w:rsid w:val="00CC36AD"/>
    <w:rsid w:val="00CD2493"/>
    <w:rsid w:val="00CD3815"/>
    <w:rsid w:val="00CD39D2"/>
    <w:rsid w:val="00CD59DD"/>
    <w:rsid w:val="00CD5B64"/>
    <w:rsid w:val="00CE42C0"/>
    <w:rsid w:val="00CE685F"/>
    <w:rsid w:val="00CE7536"/>
    <w:rsid w:val="00CF0D95"/>
    <w:rsid w:val="00CF4B25"/>
    <w:rsid w:val="00CF61CC"/>
    <w:rsid w:val="00CF6730"/>
    <w:rsid w:val="00D0572A"/>
    <w:rsid w:val="00D143FA"/>
    <w:rsid w:val="00D1635F"/>
    <w:rsid w:val="00D17638"/>
    <w:rsid w:val="00D20ED3"/>
    <w:rsid w:val="00D22957"/>
    <w:rsid w:val="00D23633"/>
    <w:rsid w:val="00D23F69"/>
    <w:rsid w:val="00D2766B"/>
    <w:rsid w:val="00D32CF8"/>
    <w:rsid w:val="00D33287"/>
    <w:rsid w:val="00D4110B"/>
    <w:rsid w:val="00D456F0"/>
    <w:rsid w:val="00D46157"/>
    <w:rsid w:val="00D47E88"/>
    <w:rsid w:val="00D74DA1"/>
    <w:rsid w:val="00D830A4"/>
    <w:rsid w:val="00D84A03"/>
    <w:rsid w:val="00D866EF"/>
    <w:rsid w:val="00D86F98"/>
    <w:rsid w:val="00D87674"/>
    <w:rsid w:val="00D91D92"/>
    <w:rsid w:val="00DA305A"/>
    <w:rsid w:val="00DA4203"/>
    <w:rsid w:val="00DA4AFD"/>
    <w:rsid w:val="00DA50FF"/>
    <w:rsid w:val="00DA61B1"/>
    <w:rsid w:val="00DB046B"/>
    <w:rsid w:val="00DC447B"/>
    <w:rsid w:val="00DC64E8"/>
    <w:rsid w:val="00DD5711"/>
    <w:rsid w:val="00DD787C"/>
    <w:rsid w:val="00DE388A"/>
    <w:rsid w:val="00E06CF6"/>
    <w:rsid w:val="00E24010"/>
    <w:rsid w:val="00E2470A"/>
    <w:rsid w:val="00E306E4"/>
    <w:rsid w:val="00E31C99"/>
    <w:rsid w:val="00E3371D"/>
    <w:rsid w:val="00E36770"/>
    <w:rsid w:val="00E37212"/>
    <w:rsid w:val="00E51716"/>
    <w:rsid w:val="00E6754B"/>
    <w:rsid w:val="00E75623"/>
    <w:rsid w:val="00E81252"/>
    <w:rsid w:val="00E84957"/>
    <w:rsid w:val="00E85EBD"/>
    <w:rsid w:val="00E95780"/>
    <w:rsid w:val="00EC2E08"/>
    <w:rsid w:val="00EC4865"/>
    <w:rsid w:val="00ED0B4D"/>
    <w:rsid w:val="00ED3020"/>
    <w:rsid w:val="00EE14F7"/>
    <w:rsid w:val="00EE4F98"/>
    <w:rsid w:val="00EE55FE"/>
    <w:rsid w:val="00F00306"/>
    <w:rsid w:val="00F03567"/>
    <w:rsid w:val="00F06B6F"/>
    <w:rsid w:val="00F24491"/>
    <w:rsid w:val="00F2554F"/>
    <w:rsid w:val="00F30E77"/>
    <w:rsid w:val="00F33ED2"/>
    <w:rsid w:val="00F34A71"/>
    <w:rsid w:val="00F4164F"/>
    <w:rsid w:val="00F4396F"/>
    <w:rsid w:val="00F44442"/>
    <w:rsid w:val="00F4460A"/>
    <w:rsid w:val="00F548A9"/>
    <w:rsid w:val="00F64E90"/>
    <w:rsid w:val="00F65F99"/>
    <w:rsid w:val="00F67A89"/>
    <w:rsid w:val="00F71EEB"/>
    <w:rsid w:val="00FA1D1B"/>
    <w:rsid w:val="00FA36C9"/>
    <w:rsid w:val="00FA3ADB"/>
    <w:rsid w:val="00FA3E2E"/>
    <w:rsid w:val="00FB256A"/>
    <w:rsid w:val="00FB5D22"/>
    <w:rsid w:val="00FB745D"/>
    <w:rsid w:val="00FC07E6"/>
    <w:rsid w:val="00FC3AFD"/>
    <w:rsid w:val="00FC5432"/>
    <w:rsid w:val="00FD03A2"/>
    <w:rsid w:val="00FD057F"/>
    <w:rsid w:val="00FD3B61"/>
    <w:rsid w:val="00FE12F6"/>
    <w:rsid w:val="00FE3962"/>
    <w:rsid w:val="00FF3757"/>
    <w:rsid w:val="00FF37F2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403B99"/>
  <w15:docId w15:val="{3DBE1BC8-4C17-47EE-9635-2AF77132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D3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A4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1A4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16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A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5E49B3"/>
    <w:pPr>
      <w:suppressAutoHyphens/>
      <w:spacing w:line="80" w:lineRule="atLeast"/>
      <w:ind w:right="4"/>
      <w:jc w:val="both"/>
    </w:pPr>
    <w:rPr>
      <w:kern w:val="1"/>
      <w:lang w:eastAsia="ar-SA"/>
    </w:rPr>
  </w:style>
  <w:style w:type="paragraph" w:customStyle="1" w:styleId="1">
    <w:name w:val="1"/>
    <w:rsid w:val="005E49B3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character" w:styleId="Odwoaniedokomentarza">
    <w:name w:val="annotation reference"/>
    <w:uiPriority w:val="99"/>
    <w:rsid w:val="00812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12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20EE"/>
  </w:style>
  <w:style w:type="paragraph" w:styleId="Tematkomentarza">
    <w:name w:val="annotation subject"/>
    <w:basedOn w:val="Tekstkomentarza"/>
    <w:next w:val="Tekstkomentarza"/>
    <w:link w:val="TematkomentarzaZnak"/>
    <w:rsid w:val="008120EE"/>
    <w:rPr>
      <w:b/>
      <w:bCs/>
    </w:rPr>
  </w:style>
  <w:style w:type="character" w:customStyle="1" w:styleId="TematkomentarzaZnak">
    <w:name w:val="Temat komentarza Znak"/>
    <w:link w:val="Tematkomentarza"/>
    <w:rsid w:val="008120EE"/>
    <w:rPr>
      <w:b/>
      <w:bCs/>
    </w:rPr>
  </w:style>
  <w:style w:type="paragraph" w:styleId="Tekstdymka">
    <w:name w:val="Balloon Text"/>
    <w:basedOn w:val="Normalny"/>
    <w:link w:val="TekstdymkaZnak"/>
    <w:rsid w:val="008120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120E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575696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575696"/>
    <w:rPr>
      <w:rFonts w:ascii="Courier New" w:hAnsi="Courier New"/>
      <w:lang w:eastAsia="ar-SA"/>
    </w:rPr>
  </w:style>
  <w:style w:type="character" w:customStyle="1" w:styleId="NagwekZnak">
    <w:name w:val="Nagłówek Znak"/>
    <w:link w:val="Nagwek"/>
    <w:uiPriority w:val="99"/>
    <w:locked/>
    <w:rsid w:val="007D20BB"/>
    <w:rPr>
      <w:sz w:val="24"/>
      <w:szCs w:val="24"/>
    </w:rPr>
  </w:style>
  <w:style w:type="paragraph" w:customStyle="1" w:styleId="Default">
    <w:name w:val="Default"/>
    <w:rsid w:val="007D20B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qFormat/>
    <w:rsid w:val="005D5D88"/>
    <w:rPr>
      <w:b/>
      <w:bCs/>
    </w:rPr>
  </w:style>
  <w:style w:type="character" w:styleId="Hipercze">
    <w:name w:val="Hyperlink"/>
    <w:basedOn w:val="Domylnaczcionkaakapitu"/>
    <w:unhideWhenUsed/>
    <w:rsid w:val="00FF3757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601710"/>
  </w:style>
  <w:style w:type="paragraph" w:styleId="NormalnyWeb">
    <w:name w:val="Normal (Web)"/>
    <w:basedOn w:val="Normalny"/>
    <w:uiPriority w:val="99"/>
    <w:unhideWhenUsed/>
    <w:rsid w:val="00171DA6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semiHidden/>
    <w:unhideWhenUsed/>
    <w:rsid w:val="00B04D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04D34"/>
  </w:style>
  <w:style w:type="character" w:styleId="Odwoanieprzypisukocowego">
    <w:name w:val="endnote reference"/>
    <w:basedOn w:val="Domylnaczcionkaakapitu"/>
    <w:semiHidden/>
    <w:unhideWhenUsed/>
    <w:rsid w:val="00B04D34"/>
    <w:rPr>
      <w:vertAlign w:val="superscript"/>
    </w:rPr>
  </w:style>
  <w:style w:type="paragraph" w:customStyle="1" w:styleId="msolistparagraph0">
    <w:name w:val="msolistparagraph"/>
    <w:basedOn w:val="Normalny"/>
    <w:rsid w:val="007517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iedlin@gazet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4EA0B-B72F-43D7-A7FA-BBE9E5AA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zapytania ofertowego</vt:lpstr>
      <vt:lpstr>Załącznik nr 1 do zapytania ofertowego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Witold Wojciechowski</dc:creator>
  <cp:lastModifiedBy>User</cp:lastModifiedBy>
  <cp:revision>4</cp:revision>
  <cp:lastPrinted>2024-07-02T10:47:00Z</cp:lastPrinted>
  <dcterms:created xsi:type="dcterms:W3CDTF">2025-07-25T08:58:00Z</dcterms:created>
  <dcterms:modified xsi:type="dcterms:W3CDTF">2025-07-28T09:35:00Z</dcterms:modified>
</cp:coreProperties>
</file>